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4C56" w14:textId="06E69367" w:rsidR="00483239" w:rsidRDefault="00000000">
      <w:pPr>
        <w:rPr>
          <w:vanish/>
        </w:rPr>
      </w:pPr>
      <w:r>
        <w:pict w14:anchorId="48A8B910">
          <v:rect id="_x0000_s1033" alt="" style="position:absolute;margin-left:0;margin-top:-29.25pt;width:612pt;height:138pt;z-index:251658240;mso-wrap-edited:f;mso-width-percent:0;mso-height-percent:0;mso-position-horizontal-relative:page;mso-position-vertical-relative:page;mso-width-percent:0;mso-height-percent:0" o:allowincell="f" stroked="f">
            <v:path strokeok="f"/>
            <w10:wrap anchorx="page" anchory="page"/>
          </v:rect>
        </w:pict>
      </w:r>
    </w:p>
    <w:p w14:paraId="5B9A6A2A" w14:textId="77777777" w:rsidR="00483239" w:rsidRDefault="00BE2135">
      <w:pPr>
        <w:spacing w:line="20" w:lineRule="auto"/>
        <w:rPr>
          <w:vanish/>
        </w:rPr>
      </w:pPr>
      <w:r>
        <w:rPr>
          <w:color w:val="FFFFFF"/>
          <w:sz w:val="2"/>
        </w:rPr>
        <w:t>.</w:t>
      </w:r>
    </w:p>
    <w:tbl>
      <w:tblPr>
        <w:tblStyle w:val="documentparent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0"/>
        <w:gridCol w:w="3720"/>
        <w:gridCol w:w="620"/>
        <w:gridCol w:w="600"/>
        <w:gridCol w:w="6240"/>
        <w:gridCol w:w="500"/>
      </w:tblGrid>
      <w:tr w:rsidR="00483239" w14:paraId="70012E93" w14:textId="77777777">
        <w:trPr>
          <w:trHeight w:val="14820"/>
          <w:tblCellSpacing w:w="0" w:type="dxa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7AED0" w14:textId="3D9E8F27" w:rsidR="00483239" w:rsidRDefault="00000000">
            <w:r>
              <w:pict w14:anchorId="56DE7EED">
                <v:rect id="_x0000_s1032" alt="" style="position:absolute;margin-left:10pt;margin-top:10pt;width:592pt;height:86.4pt;z-index:251659264;mso-wrap-style:square;mso-wrap-edited:f;mso-width-percent:0;mso-position-horizontal-relative:page;mso-position-vertical-relative:page;mso-width-percent:0;v-text-anchor:top" o:allowincell="f" fillcolor="#2f2f2f" strokecolor="this">
                  <v:textbox style="mso-next-textbox:#_x0000_s1032">
                    <w:txbxContent>
                      <w:p w14:paraId="1F90B7F5" w14:textId="77777777" w:rsidR="00483239" w:rsidRPr="00687283" w:rsidRDefault="00151A08" w:rsidP="00687283">
                        <w:pPr>
                          <w:pStyle w:val="name-wrapper"/>
                          <w:spacing w:before="500" w:line="240" w:lineRule="auto"/>
                          <w:ind w:left="300" w:right="300"/>
                          <w:jc w:val="center"/>
                          <w:rPr>
                            <w:rStyle w:val="documentname"/>
                            <w:sz w:val="48"/>
                            <w:szCs w:val="48"/>
                            <w:shd w:val="clear" w:color="auto" w:fill="auto"/>
                          </w:rPr>
                        </w:pPr>
                        <w:r w:rsidRPr="00687283">
                          <w:rPr>
                            <w:rStyle w:val="span"/>
                            <w:rFonts w:ascii="Lora" w:eastAsia="Lora" w:hAnsi="Lora" w:cs="Lora"/>
                            <w:b/>
                            <w:bCs/>
                            <w:caps/>
                            <w:color w:val="FFFFFF"/>
                            <w:sz w:val="48"/>
                            <w:szCs w:val="48"/>
                          </w:rPr>
                          <w:t>Daina</w:t>
                        </w:r>
                        <w:r w:rsidR="00BE2135" w:rsidRPr="00687283">
                          <w:rPr>
                            <w:rStyle w:val="documentname"/>
                            <w:sz w:val="48"/>
                            <w:szCs w:val="48"/>
                            <w:shd w:val="clear" w:color="auto" w:fill="auto"/>
                          </w:rPr>
                          <w:t xml:space="preserve"> </w:t>
                        </w:r>
                        <w:r w:rsidR="00BE2135" w:rsidRPr="00687283">
                          <w:rPr>
                            <w:rStyle w:val="span"/>
                            <w:rFonts w:ascii="Lora" w:eastAsia="Lora" w:hAnsi="Lora" w:cs="Lora"/>
                            <w:b/>
                            <w:bCs/>
                            <w:caps/>
                            <w:color w:val="FFFFFF"/>
                            <w:sz w:val="48"/>
                            <w:szCs w:val="48"/>
                          </w:rPr>
                          <w:t>Edwards</w:t>
                        </w:r>
                      </w:p>
                      <w:p w14:paraId="0DEDEABA" w14:textId="63B60B5A" w:rsidR="00483239" w:rsidRDefault="008273EE" w:rsidP="00687283">
                        <w:pPr>
                          <w:pStyle w:val="div"/>
                          <w:spacing w:before="100" w:after="500" w:line="276" w:lineRule="auto"/>
                          <w:ind w:left="300" w:right="300"/>
                          <w:jc w:val="center"/>
                          <w:rPr>
                            <w:rStyle w:val="documentresumeTitle"/>
                            <w:rFonts w:ascii="Open Sans" w:eastAsia="Open Sans" w:hAnsi="Open Sans" w:cs="Open Sans"/>
                          </w:rPr>
                        </w:pPr>
                        <w:r>
                          <w:rPr>
                            <w:rStyle w:val="documentresumeTitle"/>
                            <w:rFonts w:ascii="Open Sans" w:eastAsia="Open Sans" w:hAnsi="Open Sans" w:cs="Open Sans"/>
                          </w:rPr>
                          <w:t xml:space="preserve">customer service </w:t>
                        </w:r>
                        <w:r w:rsidR="00955CAC">
                          <w:rPr>
                            <w:rStyle w:val="documentresumeTitle"/>
                            <w:rFonts w:ascii="Open Sans" w:eastAsia="Open Sans" w:hAnsi="Open Sans" w:cs="Open Sans"/>
                          </w:rPr>
                          <w:t xml:space="preserve">/ Administrative </w:t>
                        </w:r>
                        <w:r>
                          <w:rPr>
                            <w:rStyle w:val="documentresumeTitle"/>
                            <w:rFonts w:ascii="Open Sans" w:eastAsia="Open Sans" w:hAnsi="Open Sans" w:cs="Open Sans"/>
                          </w:rPr>
                          <w:t>professional</w:t>
                        </w:r>
                      </w:p>
                    </w:txbxContent>
                  </v:textbox>
                  <w10:wrap anchorx="page" anchory="page"/>
                </v:rect>
              </w:pict>
            </w:r>
          </w:p>
          <w:p w14:paraId="4C2A4E6F" w14:textId="77777777" w:rsidR="00483239" w:rsidRDefault="00483239">
            <w:pP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  <w:tcMar>
              <w:top w:w="500" w:type="dxa"/>
              <w:left w:w="0" w:type="dxa"/>
              <w:bottom w:w="500" w:type="dxa"/>
              <w:right w:w="20" w:type="dxa"/>
            </w:tcMar>
            <w:hideMark/>
          </w:tcPr>
          <w:p w14:paraId="0E0FCF3F" w14:textId="77777777" w:rsidR="00483239" w:rsidRDefault="00BE2135">
            <w:pPr>
              <w:pStyle w:val="documentparentContainersectionnth-child1headingdiv"/>
              <w:pBdr>
                <w:bottom w:val="none" w:sz="0" w:space="8" w:color="auto"/>
              </w:pBdr>
              <w:spacing w:before="2200" w:line="340" w:lineRule="atLeast"/>
              <w:ind w:right="20"/>
              <w:jc w:val="right"/>
              <w:rPr>
                <w:rStyle w:val="documentparentContainerleftBox"/>
                <w:rFonts w:ascii="Lora" w:eastAsia="Lora" w:hAnsi="Lora" w:cs="Lora"/>
                <w:b/>
                <w:bCs/>
                <w:caps/>
                <w:color w:val="000000"/>
                <w:spacing w:val="40"/>
                <w:sz w:val="28"/>
                <w:szCs w:val="28"/>
              </w:rPr>
            </w:pPr>
            <w:r>
              <w:rPr>
                <w:rStyle w:val="documentparentContainerleftBox"/>
                <w:rFonts w:ascii="Lora" w:eastAsia="Lora" w:hAnsi="Lora" w:cs="Lora"/>
                <w:b/>
                <w:bCs/>
                <w:caps/>
                <w:color w:val="000000"/>
                <w:spacing w:val="40"/>
                <w:sz w:val="28"/>
                <w:szCs w:val="28"/>
              </w:rPr>
              <w:t>Contact</w:t>
            </w:r>
          </w:p>
          <w:p w14:paraId="0F8E4BFA" w14:textId="77777777" w:rsidR="00483239" w:rsidRDefault="00000000">
            <w:pPr>
              <w:spacing w:line="20" w:lineRule="exact"/>
              <w:ind w:right="20"/>
              <w:jc w:val="right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pict w14:anchorId="2410B6CF">
                <v:oval id="_x0000_s1031" alt="" style="position:absolute;left:0;text-align:left;margin-left:209pt;margin-top:-22pt;width:14pt;height:14pt;z-index:251660288;mso-wrap-edited:f;mso-width-percent:0;mso-height-percent:0;mso-width-percent:0;mso-height-percent:0" fillcolor="black"/>
              </w:pict>
            </w:r>
            <w:r w:rsidR="00BE2135">
              <w:rPr>
                <w:rStyle w:val="documentparentContainerleftBox"/>
                <w:rFonts w:ascii="Open Sans" w:eastAsia="Open Sans" w:hAnsi="Open Sans" w:cs="Open Sans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6B875D7B" wp14:editId="431A1977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-203200</wp:posOffset>
                  </wp:positionV>
                  <wp:extent cx="305044" cy="64083"/>
                  <wp:effectExtent l="0" t="0" r="0" b="0"/>
                  <wp:wrapNone/>
                  <wp:docPr id="100001" name="Picture 10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44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105701D" w14:textId="77777777" w:rsidR="00483239" w:rsidRDefault="00BE2135">
            <w:pPr>
              <w:pStyle w:val="documenticonRow"/>
              <w:spacing w:line="280" w:lineRule="atLeast"/>
              <w:ind w:right="20"/>
              <w:jc w:val="right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iconRowlabel"/>
                <w:rFonts w:ascii="Open Sans" w:eastAsia="Open Sans" w:hAnsi="Open Sans" w:cs="Open Sans"/>
                <w:color w:val="000000"/>
                <w:sz w:val="22"/>
                <w:szCs w:val="22"/>
              </w:rPr>
              <w:t>EMAIL:</w:t>
            </w: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</w:p>
          <w:p w14:paraId="28AAEE84" w14:textId="77777777" w:rsidR="00483239" w:rsidRDefault="00BE2135">
            <w:pPr>
              <w:pStyle w:val="align-right"/>
              <w:pBdr>
                <w:bottom w:val="none" w:sz="0" w:space="7" w:color="auto"/>
              </w:pBdr>
              <w:spacing w:line="280" w:lineRule="atLeast"/>
              <w:ind w:right="20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dainakimone@gmail.com</w:t>
            </w:r>
          </w:p>
          <w:p w14:paraId="408CF999" w14:textId="77777777" w:rsidR="00483239" w:rsidRDefault="00BE2135">
            <w:pPr>
              <w:pStyle w:val="documenticonRow"/>
              <w:spacing w:line="280" w:lineRule="atLeast"/>
              <w:ind w:right="20"/>
              <w:jc w:val="right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iconRowlabel"/>
                <w:rFonts w:ascii="Open Sans" w:eastAsia="Open Sans" w:hAnsi="Open Sans" w:cs="Open Sans"/>
                <w:color w:val="000000"/>
                <w:sz w:val="22"/>
                <w:szCs w:val="22"/>
              </w:rPr>
              <w:t>PHONE:</w:t>
            </w: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</w:p>
          <w:p w14:paraId="7B502C88" w14:textId="77777777" w:rsidR="00483239" w:rsidRDefault="00BE2135">
            <w:pPr>
              <w:pStyle w:val="documenticoTxt"/>
              <w:spacing w:line="280" w:lineRule="atLeast"/>
              <w:ind w:right="20"/>
              <w:jc w:val="right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(345) 322-8324</w:t>
            </w: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</w:p>
          <w:p w14:paraId="4DC96853" w14:textId="77777777" w:rsidR="00483239" w:rsidRDefault="00BE2135">
            <w:pPr>
              <w:pStyle w:val="documenticonRownth-last-child1"/>
              <w:spacing w:line="280" w:lineRule="atLeast"/>
              <w:ind w:right="20"/>
              <w:jc w:val="right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iconRowlabel"/>
                <w:rFonts w:ascii="Open Sans" w:eastAsia="Open Sans" w:hAnsi="Open Sans" w:cs="Open Sans"/>
                <w:color w:val="000000"/>
                <w:sz w:val="22"/>
                <w:szCs w:val="22"/>
              </w:rPr>
              <w:t>ADDRESS:</w:t>
            </w: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</w:p>
          <w:p w14:paraId="42B40900" w14:textId="77777777" w:rsidR="00483239" w:rsidRDefault="00BE2135" w:rsidP="00151A08">
            <w:pPr>
              <w:pStyle w:val="documenticoTxt"/>
              <w:spacing w:after="300" w:line="280" w:lineRule="atLeast"/>
              <w:ind w:right="20"/>
              <w:jc w:val="right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1628 Franksound Ro</w:t>
            </w:r>
            <w:r w:rsidR="00151A08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ad Northside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,</w:t>
            </w: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="00151A08">
              <w:rPr>
                <w:rStyle w:val="span"/>
                <w:rFonts w:eastAsia="Open Sans"/>
              </w:rPr>
              <w:t>Grand Cayman</w:t>
            </w: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</w:p>
          <w:p w14:paraId="0FCA1E78" w14:textId="77777777" w:rsidR="00483239" w:rsidRDefault="00BE2135">
            <w:pPr>
              <w:pStyle w:val="documentsectionTitle"/>
              <w:ind w:right="20"/>
              <w:jc w:val="right"/>
              <w:rPr>
                <w:rStyle w:val="documentparentContainerleftBox"/>
              </w:rPr>
            </w:pPr>
            <w:r>
              <w:rPr>
                <w:rStyle w:val="documentparentContainerleftBox"/>
              </w:rPr>
              <w:t>Education</w:t>
            </w:r>
          </w:p>
          <w:p w14:paraId="57FF906C" w14:textId="77777777" w:rsidR="00483239" w:rsidRDefault="00000000">
            <w:pPr>
              <w:spacing w:line="20" w:lineRule="exact"/>
              <w:ind w:right="20"/>
              <w:jc w:val="right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pict w14:anchorId="5B4FC5B7">
                <v:oval id="_x0000_s1030" alt="" style="position:absolute;left:0;text-align:left;margin-left:209pt;margin-top:-22pt;width:14pt;height:14pt;z-index:251662336;mso-wrap-edited:f;mso-width-percent:0;mso-height-percent:0;mso-width-percent:0;mso-height-percent:0" fillcolor="black"/>
              </w:pict>
            </w:r>
            <w:r w:rsidR="00BE2135">
              <w:rPr>
                <w:rStyle w:val="documentparentContainerleftBox"/>
                <w:rFonts w:ascii="Open Sans" w:eastAsia="Open Sans" w:hAnsi="Open Sans" w:cs="Open Sans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08B1E29B" wp14:editId="2B4F046A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-203200</wp:posOffset>
                  </wp:positionV>
                  <wp:extent cx="305044" cy="64083"/>
                  <wp:effectExtent l="0" t="0" r="0" b="0"/>
                  <wp:wrapNone/>
                  <wp:docPr id="100003" name="Picture 100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44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2546D3C" w14:textId="77777777" w:rsidR="00483239" w:rsidRDefault="00BE2135">
            <w:pPr>
              <w:pStyle w:val="documenttxtBold"/>
              <w:spacing w:line="280" w:lineRule="atLeast"/>
              <w:ind w:right="20"/>
              <w:jc w:val="right"/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</w:rPr>
              <w:t>Hocking College</w:t>
            </w:r>
          </w:p>
          <w:p w14:paraId="23FBC862" w14:textId="2B911CD7" w:rsidR="00483239" w:rsidRDefault="00F44A1F" w:rsidP="00F44A1F">
            <w:pPr>
              <w:pStyle w:val="documenttxtBold"/>
              <w:spacing w:line="280" w:lineRule="atLeast"/>
              <w:ind w:right="20"/>
              <w:rPr>
                <w:rStyle w:val="documenttxtBoldCharacter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                                     </w:t>
            </w:r>
            <w:r w:rsidR="00BE2135">
              <w:rPr>
                <w:rStyle w:val="documenttxtBoldCharacter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>Nelsonville, OH</w:t>
            </w:r>
          </w:p>
          <w:p w14:paraId="7BE83A6C" w14:textId="20F0874A" w:rsidR="00F44A1F" w:rsidRPr="00F44A1F" w:rsidRDefault="00F44A1F" w:rsidP="00F44A1F">
            <w:pPr>
              <w:pStyle w:val="documenttxtBold"/>
              <w:spacing w:line="280" w:lineRule="atLeast"/>
              <w:ind w:right="20"/>
              <w:rPr>
                <w:rStyle w:val="documenttxtBoldCharacter"/>
                <w:rFonts w:ascii="Open Sans" w:eastAsia="Open Sans" w:hAnsi="Open Sans" w:cs="Open Sans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Style w:val="documenttxtBoldCharacter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 xml:space="preserve">                                       </w:t>
            </w:r>
            <w:r w:rsidRPr="00F44A1F">
              <w:rPr>
                <w:rStyle w:val="documenttxtBoldCharacter"/>
                <w:rFonts w:ascii="Open Sans" w:eastAsia="Open Sans" w:hAnsi="Open Sans" w:cs="Open Sans"/>
                <w:b/>
                <w:bCs/>
                <w:i/>
                <w:iCs/>
                <w:color w:val="000000"/>
                <w:sz w:val="22"/>
                <w:szCs w:val="22"/>
              </w:rPr>
              <w:t>GPA:</w:t>
            </w:r>
            <w:r>
              <w:rPr>
                <w:rStyle w:val="documenttxtBoldCharacter"/>
                <w:rFonts w:ascii="Open Sans" w:eastAsia="Open Sans" w:hAnsi="Open Sans" w:cs="Open Sans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44A1F">
              <w:rPr>
                <w:rStyle w:val="documenttxtBoldCharacter"/>
                <w:rFonts w:ascii="Open Sans" w:eastAsia="Open Sans" w:hAnsi="Open Sans" w:cs="Open Sans"/>
                <w:b/>
                <w:bCs/>
                <w:i/>
                <w:iCs/>
                <w:color w:val="000000"/>
                <w:sz w:val="22"/>
                <w:szCs w:val="22"/>
              </w:rPr>
              <w:t>3.9</w:t>
            </w:r>
          </w:p>
          <w:p w14:paraId="279274C9" w14:textId="77777777" w:rsidR="006D7D0C" w:rsidRDefault="00F44A1F" w:rsidP="00F44A1F">
            <w:pPr>
              <w:pStyle w:val="edu-gapdiv"/>
              <w:ind w:right="20"/>
              <w:jc w:val="righ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parentContainerleftBox"/>
                <w:rFonts w:eastAsia="Open Sans"/>
              </w:rPr>
              <w:t xml:space="preserve">   </w:t>
            </w:r>
            <w:r w:rsidR="006D7D0C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A</w:t>
            </w:r>
            <w:r w:rsidR="00BE2135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ssociate in Applied Business</w:t>
            </w:r>
          </w:p>
          <w:p w14:paraId="655F52A3" w14:textId="3CB3F75B" w:rsidR="00483239" w:rsidRPr="00F44A1F" w:rsidRDefault="006D7D0C" w:rsidP="00F44A1F">
            <w:pPr>
              <w:pStyle w:val="edu-gapdiv"/>
              <w:ind w:right="20"/>
              <w:jc w:val="right"/>
              <w:rPr>
                <w:rStyle w:val="documentparentContainerleftBox"/>
                <w:rFonts w:ascii="Open Sans" w:eastAsia="Open Sans" w:hAnsi="Open Sans" w:cs="Open Sans"/>
                <w:color w:val="000000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Graduated</w:t>
            </w:r>
            <w:r w:rsidR="00F44D2F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="00BE2135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Jun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e</w:t>
            </w:r>
            <w:r w:rsidR="00BE2135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2008</w:t>
            </w:r>
          </w:p>
          <w:p w14:paraId="14F213C1" w14:textId="77777777" w:rsidR="00483239" w:rsidRDefault="00BE2135">
            <w:pPr>
              <w:pStyle w:val="documenteducationcategoryTitle"/>
              <w:spacing w:before="160" w:line="280" w:lineRule="atLeast"/>
              <w:ind w:right="20"/>
              <w:jc w:val="right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  <w:t>Awards &amp; Honors</w:t>
            </w:r>
          </w:p>
          <w:p w14:paraId="25EC931B" w14:textId="77777777" w:rsidR="00483239" w:rsidRDefault="00BE2135">
            <w:pPr>
              <w:pStyle w:val="li"/>
              <w:spacing w:line="280" w:lineRule="atLeast"/>
              <w:ind w:right="20"/>
              <w:jc w:val="right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Outstanding Graduate for Business Management and Entrepreneurship Technology</w:t>
            </w:r>
          </w:p>
          <w:p w14:paraId="7FD42AED" w14:textId="77777777" w:rsidR="00483239" w:rsidRDefault="00BE2135">
            <w:pPr>
              <w:pStyle w:val="documenttxtBold"/>
              <w:pBdr>
                <w:top w:val="none" w:sz="0" w:space="12" w:color="auto"/>
              </w:pBdr>
              <w:spacing w:line="280" w:lineRule="atLeast"/>
              <w:ind w:right="20"/>
              <w:jc w:val="right"/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</w:rPr>
              <w:t xml:space="preserve">Spalding High </w:t>
            </w:r>
          </w:p>
          <w:p w14:paraId="097FC82D" w14:textId="77777777" w:rsidR="00483239" w:rsidRDefault="00BE2135">
            <w:pPr>
              <w:pStyle w:val="edu-gapdiv"/>
              <w:ind w:right="20"/>
              <w:jc w:val="right"/>
              <w:rPr>
                <w:rStyle w:val="documentparentContainerleftBox"/>
                <w:rFonts w:ascii="Open Sans" w:eastAsia="Open Sans" w:hAnsi="Open Sans" w:cs="Open Sans"/>
                <w:color w:val="000000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olor w:val="000000"/>
              </w:rPr>
              <w:t> </w:t>
            </w:r>
          </w:p>
          <w:p w14:paraId="062F266A" w14:textId="77777777" w:rsidR="00483239" w:rsidRDefault="00BE2135">
            <w:pPr>
              <w:pStyle w:val="documenttxtItl"/>
              <w:spacing w:line="280" w:lineRule="atLeast"/>
              <w:ind w:right="20"/>
              <w:jc w:val="right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High School Diploma</w:t>
            </w: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(Jun 2000)</w:t>
            </w:r>
          </w:p>
          <w:p w14:paraId="59E16F99" w14:textId="77777777" w:rsidR="00483239" w:rsidRDefault="00BE2135">
            <w:pPr>
              <w:pStyle w:val="documenteducationcategoryTitle"/>
              <w:spacing w:before="160" w:line="280" w:lineRule="atLeast"/>
              <w:ind w:right="20"/>
              <w:jc w:val="right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  <w:t>Extracurricular Activities</w:t>
            </w:r>
          </w:p>
          <w:p w14:paraId="3883182D" w14:textId="77777777" w:rsidR="00483239" w:rsidRDefault="00BE2135">
            <w:pPr>
              <w:pStyle w:val="li"/>
              <w:spacing w:after="300" w:line="280" w:lineRule="atLeast"/>
              <w:ind w:right="20"/>
              <w:jc w:val="right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Cheerleading/Dance/School Choir</w:t>
            </w:r>
          </w:p>
          <w:p w14:paraId="184336CA" w14:textId="77777777" w:rsidR="00483239" w:rsidRDefault="00BE2135">
            <w:pPr>
              <w:pStyle w:val="documentsectionTitle"/>
              <w:ind w:right="20"/>
              <w:jc w:val="right"/>
              <w:rPr>
                <w:rStyle w:val="documentparentContainerleftBox"/>
              </w:rPr>
            </w:pPr>
            <w:r>
              <w:rPr>
                <w:rStyle w:val="documentparentContainerleftBox"/>
              </w:rPr>
              <w:t>Additional Skills</w:t>
            </w:r>
          </w:p>
          <w:p w14:paraId="65999EF3" w14:textId="77777777" w:rsidR="00483239" w:rsidRDefault="00000000">
            <w:pPr>
              <w:spacing w:line="20" w:lineRule="exact"/>
              <w:ind w:right="20"/>
              <w:jc w:val="right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pict w14:anchorId="11692184">
                <v:oval id="_x0000_s1029" alt="" style="position:absolute;left:0;text-align:left;margin-left:209pt;margin-top:-22pt;width:14pt;height:14pt;z-index:251664384;mso-wrap-edited:f;mso-width-percent:0;mso-height-percent:0;mso-width-percent:0;mso-height-percent:0" fillcolor="black"/>
              </w:pict>
            </w:r>
            <w:r w:rsidR="00BE2135">
              <w:rPr>
                <w:rStyle w:val="documentparentContainerleftBox"/>
                <w:rFonts w:ascii="Open Sans" w:eastAsia="Open Sans" w:hAnsi="Open Sans" w:cs="Open Sans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5408" behindDoc="1" locked="0" layoutInCell="1" allowOverlap="1" wp14:anchorId="2F0E5167" wp14:editId="5355AD31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-203200</wp:posOffset>
                  </wp:positionV>
                  <wp:extent cx="305044" cy="64083"/>
                  <wp:effectExtent l="0" t="0" r="0" b="0"/>
                  <wp:wrapNone/>
                  <wp:docPr id="100005" name="Picture 100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44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173B9A0" w14:textId="77777777" w:rsidR="00483239" w:rsidRDefault="00BE2135">
            <w:pPr>
              <w:pStyle w:val="p"/>
              <w:spacing w:line="280" w:lineRule="atLeast"/>
              <w:ind w:right="20"/>
              <w:jc w:val="righ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Customer Service</w:t>
            </w:r>
          </w:p>
          <w:p w14:paraId="5FA517CC" w14:textId="102CBAE5" w:rsidR="007C3248" w:rsidRDefault="007C3248">
            <w:pPr>
              <w:pStyle w:val="p"/>
              <w:spacing w:line="280" w:lineRule="atLeast"/>
              <w:ind w:right="20"/>
              <w:jc w:val="righ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Microsoft O</w:t>
            </w:r>
            <w:r w:rsidR="0053365D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ffice</w:t>
            </w:r>
          </w:p>
          <w:p w14:paraId="5B8EE3CB" w14:textId="0EB9EA95" w:rsidR="00483239" w:rsidRDefault="00F44A1F">
            <w:pPr>
              <w:pStyle w:val="p"/>
              <w:pBdr>
                <w:top w:val="none" w:sz="0" w:space="2" w:color="auto"/>
              </w:pBdr>
              <w:spacing w:line="280" w:lineRule="atLeast"/>
              <w:ind w:right="20"/>
              <w:jc w:val="righ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Filing</w:t>
            </w:r>
          </w:p>
          <w:p w14:paraId="13C5D829" w14:textId="77777777" w:rsidR="00483239" w:rsidRDefault="00BE2135">
            <w:pPr>
              <w:pStyle w:val="p"/>
              <w:pBdr>
                <w:top w:val="none" w:sz="0" w:space="2" w:color="auto"/>
              </w:pBdr>
              <w:spacing w:line="280" w:lineRule="atLeast"/>
              <w:ind w:right="20"/>
              <w:jc w:val="righ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Organizing</w:t>
            </w:r>
          </w:p>
          <w:p w14:paraId="28026893" w14:textId="77777777" w:rsidR="00483239" w:rsidRDefault="00BE2135">
            <w:pPr>
              <w:pStyle w:val="p"/>
              <w:pBdr>
                <w:top w:val="none" w:sz="0" w:space="2" w:color="auto"/>
              </w:pBdr>
              <w:spacing w:line="280" w:lineRule="atLeast"/>
              <w:ind w:right="20"/>
              <w:jc w:val="righ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Leadership</w:t>
            </w:r>
          </w:p>
          <w:p w14:paraId="7F729468" w14:textId="77777777" w:rsidR="00483239" w:rsidRDefault="00BE2135">
            <w:pPr>
              <w:pStyle w:val="p"/>
              <w:pBdr>
                <w:top w:val="none" w:sz="0" w:space="2" w:color="auto"/>
              </w:pBdr>
              <w:spacing w:after="300" w:line="280" w:lineRule="atLeast"/>
              <w:ind w:right="20"/>
              <w:jc w:val="righ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Training</w:t>
            </w:r>
          </w:p>
        </w:tc>
        <w:tc>
          <w:tcPr>
            <w:tcW w:w="620" w:type="dxa"/>
            <w:tcBorders>
              <w:right w:val="single" w:sz="16" w:space="0" w:color="CCCCCC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bottom"/>
            <w:hideMark/>
          </w:tcPr>
          <w:p w14:paraId="69B46525" w14:textId="0BFA3601" w:rsidR="00483239" w:rsidRDefault="00483239">
            <w:pPr>
              <w:pStyle w:val="p"/>
              <w:pBdr>
                <w:top w:val="none" w:sz="0" w:space="2" w:color="auto"/>
              </w:pBdr>
              <w:spacing w:after="300" w:line="280" w:lineRule="atLeast"/>
              <w:ind w:right="20"/>
              <w:jc w:val="righ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89936F3" w14:textId="1C517167" w:rsidR="00483239" w:rsidRDefault="00483239">
            <w:pPr>
              <w:pStyle w:val="p"/>
              <w:pBdr>
                <w:top w:val="none" w:sz="0" w:space="2" w:color="auto"/>
              </w:pBdr>
              <w:spacing w:after="300" w:line="280" w:lineRule="atLeast"/>
              <w:ind w:right="20"/>
              <w:jc w:val="righ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tcMar>
              <w:top w:w="500" w:type="dxa"/>
              <w:left w:w="0" w:type="dxa"/>
              <w:bottom w:w="500" w:type="dxa"/>
              <w:right w:w="0" w:type="dxa"/>
            </w:tcMar>
            <w:hideMark/>
          </w:tcPr>
          <w:p w14:paraId="38DDE171" w14:textId="53E33B1B" w:rsidR="00483239" w:rsidRDefault="00BE2135">
            <w:pPr>
              <w:pStyle w:val="documentparentContainersectionnth-child1headingdiv"/>
              <w:pBdr>
                <w:bottom w:val="none" w:sz="0" w:space="8" w:color="auto"/>
              </w:pBdr>
              <w:spacing w:before="2200" w:line="340" w:lineRule="atLeast"/>
              <w:rPr>
                <w:rStyle w:val="documentparentContainerrightBox"/>
                <w:rFonts w:ascii="Lora" w:eastAsia="Lora" w:hAnsi="Lora" w:cs="Lora"/>
                <w:b/>
                <w:bCs/>
                <w:caps/>
                <w:color w:val="000000"/>
                <w:spacing w:val="40"/>
                <w:sz w:val="28"/>
                <w:szCs w:val="28"/>
              </w:rPr>
            </w:pPr>
            <w:r>
              <w:rPr>
                <w:rStyle w:val="documentparentContainerrightBox"/>
                <w:rFonts w:ascii="Lora" w:eastAsia="Lora" w:hAnsi="Lora" w:cs="Lora"/>
                <w:b/>
                <w:bCs/>
                <w:caps/>
                <w:color w:val="000000"/>
                <w:spacing w:val="40"/>
                <w:sz w:val="28"/>
                <w:szCs w:val="28"/>
              </w:rPr>
              <w:t xml:space="preserve">Career </w:t>
            </w:r>
            <w:r w:rsidR="00885160">
              <w:rPr>
                <w:rStyle w:val="documentparentContainerrightBox"/>
                <w:rFonts w:ascii="Lora" w:eastAsia="Lora" w:hAnsi="Lora" w:cs="Lora"/>
                <w:b/>
                <w:bCs/>
                <w:caps/>
                <w:color w:val="000000"/>
                <w:spacing w:val="40"/>
                <w:sz w:val="28"/>
                <w:szCs w:val="28"/>
              </w:rPr>
              <w:t>summary</w:t>
            </w:r>
          </w:p>
          <w:p w14:paraId="331E8BBC" w14:textId="77777777" w:rsidR="00483239" w:rsidRDefault="00000000">
            <w:pPr>
              <w:spacing w:line="20" w:lineRule="exact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pict w14:anchorId="18E2034D">
                <v:oval id="_x0000_s1028" alt="" style="position:absolute;margin-left:-38pt;margin-top:-22pt;width:14pt;height:14pt;z-index:251666432;mso-wrap-edited:f;mso-width-percent:0;mso-height-percent:0;mso-width-percent:0;mso-height-percent:0" fillcolor="black"/>
              </w:pict>
            </w:r>
            <w:r w:rsidR="00BE2135">
              <w:rPr>
                <w:rStyle w:val="documentparentContainerrightBox"/>
                <w:rFonts w:ascii="Open Sans" w:eastAsia="Open Sans" w:hAnsi="Open Sans" w:cs="Open Sans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7456" behindDoc="1" locked="0" layoutInCell="1" allowOverlap="1" wp14:anchorId="2E91725B" wp14:editId="1CDCDCEF">
                  <wp:simplePos x="0" y="0"/>
                  <wp:positionH relativeFrom="column">
                    <wp:posOffset>-393700</wp:posOffset>
                  </wp:positionH>
                  <wp:positionV relativeFrom="paragraph">
                    <wp:posOffset>-203200</wp:posOffset>
                  </wp:positionV>
                  <wp:extent cx="305044" cy="64083"/>
                  <wp:effectExtent l="0" t="0" r="0" b="0"/>
                  <wp:wrapNone/>
                  <wp:docPr id="100007" name="Picture 1000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44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5E3836A" w14:textId="0D7F5625" w:rsidR="00483239" w:rsidRDefault="00BE2135">
            <w:pPr>
              <w:pStyle w:val="documentparentContainersinglecolumn"/>
              <w:spacing w:after="300" w:line="280" w:lineRule="atLeast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Hard-working professional with 11+ years of </w:t>
            </w:r>
            <w:r w:rsidR="00885160"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customer service </w:t>
            </w:r>
            <w:r w:rsidR="00955CAC"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and administrative </w:t>
            </w: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experience and a </w:t>
            </w:r>
            <w:r w:rsidR="00885160"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proven </w:t>
            </w:r>
            <w:r w:rsidR="00560EA5"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track record </w:t>
            </w: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of </w:t>
            </w:r>
            <w:r w:rsidR="00560EA5"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>exceptional time management,</w:t>
            </w: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="00F44A1F"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>attention to detail a</w:t>
            </w: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>nd c</w:t>
            </w:r>
            <w:r w:rsidR="00F44A1F"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>lient relation skills</w:t>
            </w: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>.</w:t>
            </w:r>
          </w:p>
          <w:p w14:paraId="415052C6" w14:textId="418441FB" w:rsidR="00955CAC" w:rsidRDefault="00BE2135">
            <w:pPr>
              <w:pStyle w:val="documentsectionTitle"/>
              <w:rPr>
                <w:rStyle w:val="documentparentContainerrightBox"/>
              </w:rPr>
            </w:pPr>
            <w:r>
              <w:rPr>
                <w:rStyle w:val="documentparentContainerrightBox"/>
              </w:rPr>
              <w:t>Experience</w:t>
            </w:r>
          </w:p>
          <w:p w14:paraId="3A8C68DF" w14:textId="77777777" w:rsidR="00483239" w:rsidRDefault="00000000">
            <w:pPr>
              <w:spacing w:line="20" w:lineRule="exact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pict w14:anchorId="6014886D">
                <v:oval id="_x0000_s1027" alt="" style="position:absolute;margin-left:-38pt;margin-top:-22pt;width:14pt;height:14pt;z-index:251668480;mso-wrap-edited:f;mso-width-percent:0;mso-height-percent:0;mso-width-percent:0;mso-height-percent:0" fillcolor="black"/>
              </w:pict>
            </w:r>
            <w:r w:rsidR="00BE2135">
              <w:rPr>
                <w:rStyle w:val="documentparentContainerrightBox"/>
                <w:rFonts w:ascii="Open Sans" w:eastAsia="Open Sans" w:hAnsi="Open Sans" w:cs="Open Sans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9504" behindDoc="1" locked="0" layoutInCell="1" allowOverlap="1" wp14:anchorId="5BCDC31F" wp14:editId="7FC37664">
                  <wp:simplePos x="0" y="0"/>
                  <wp:positionH relativeFrom="column">
                    <wp:posOffset>-393700</wp:posOffset>
                  </wp:positionH>
                  <wp:positionV relativeFrom="paragraph">
                    <wp:posOffset>-203200</wp:posOffset>
                  </wp:positionV>
                  <wp:extent cx="305044" cy="64083"/>
                  <wp:effectExtent l="0" t="0" r="0" b="0"/>
                  <wp:wrapNone/>
                  <wp:docPr id="100009" name="Picture 100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44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FA83AC" w14:textId="29A3EC17" w:rsidR="00955CAC" w:rsidRDefault="00955CAC">
            <w:pPr>
              <w:pStyle w:val="documenttxtBold"/>
              <w:spacing w:line="280" w:lineRule="atLeast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>Dispatcher</w:t>
            </w:r>
            <w:r w:rsidR="00FF77C2"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>/ Fleet Admin</w:t>
            </w:r>
          </w:p>
          <w:p w14:paraId="460267C8" w14:textId="3C1CD70C" w:rsidR="00955CAC" w:rsidRPr="00877AF8" w:rsidRDefault="00955CAC">
            <w:pPr>
              <w:pStyle w:val="documenttxtBold"/>
              <w:spacing w:line="280" w:lineRule="atLeast"/>
              <w:rPr>
                <w:rStyle w:val="documentparentContainerrightBox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</w:pPr>
            <w:r w:rsidRPr="00877AF8">
              <w:rPr>
                <w:rStyle w:val="documentparentContainerrightBox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 xml:space="preserve">Bento Ltd Grand Cayman May 2021 </w:t>
            </w:r>
            <w:r w:rsidR="00BC2FE5" w:rsidRPr="00877AF8">
              <w:rPr>
                <w:rStyle w:val="documentparentContainerrightBox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>–</w:t>
            </w:r>
            <w:r w:rsidRPr="00877AF8">
              <w:rPr>
                <w:rStyle w:val="documentparentContainerrightBox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 xml:space="preserve"> Present</w:t>
            </w:r>
          </w:p>
          <w:p w14:paraId="444B12AF" w14:textId="02F5E8C3" w:rsidR="00BC2FE5" w:rsidRDefault="008E2829" w:rsidP="00DF27BB">
            <w:pPr>
              <w:pStyle w:val="documenttxtBold"/>
              <w:numPr>
                <w:ilvl w:val="0"/>
                <w:numId w:val="8"/>
              </w:numPr>
              <w:spacing w:line="280" w:lineRule="atLeast"/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  <w:t>Managing</w:t>
            </w:r>
            <w:r w:rsidR="00DF27BB" w:rsidRPr="00DF27BB"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  <w:t xml:space="preserve"> food deliveries for customers via the </w:t>
            </w:r>
            <w:r w:rsidR="00FF77C2"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  <w:t>B</w:t>
            </w:r>
            <w:r w:rsidR="00DF27BB" w:rsidRPr="00DF27BB"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  <w:t>ento</w:t>
            </w:r>
            <w:r w:rsidR="00FF77C2"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  <w:t xml:space="preserve"> A</w:t>
            </w:r>
            <w:r w:rsidR="00DF27BB" w:rsidRPr="00DF27BB"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  <w:t>pp</w:t>
            </w:r>
            <w:r w:rsidR="00FF77C2"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  <w:p w14:paraId="0225035F" w14:textId="03E71528" w:rsidR="00DF27BB" w:rsidRDefault="008E2829" w:rsidP="00DF27BB">
            <w:pPr>
              <w:pStyle w:val="documenttxtBold"/>
              <w:numPr>
                <w:ilvl w:val="0"/>
                <w:numId w:val="8"/>
              </w:numPr>
              <w:spacing w:line="280" w:lineRule="atLeast"/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  <w:t>Coordinating with restaurants</w:t>
            </w:r>
            <w:r w:rsidR="00FF77C2"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  <w:t xml:space="preserve"> and delivery representatives</w:t>
            </w:r>
            <w:r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  <w:t xml:space="preserve"> for pickup and delivery of </w:t>
            </w:r>
            <w:r w:rsidR="00FF77C2"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  <w:t>customers’</w:t>
            </w:r>
            <w:r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  <w:t xml:space="preserve"> orders</w:t>
            </w:r>
            <w:r w:rsidR="00FF77C2"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  <w:p w14:paraId="3F079C04" w14:textId="532341D9" w:rsidR="00F44D2F" w:rsidRDefault="00F44D2F" w:rsidP="00DF27BB">
            <w:pPr>
              <w:pStyle w:val="documenttxtBold"/>
              <w:numPr>
                <w:ilvl w:val="0"/>
                <w:numId w:val="8"/>
              </w:numPr>
              <w:spacing w:line="280" w:lineRule="atLeast"/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  <w:t>Assisting customers with queries regarding their orders</w:t>
            </w:r>
            <w:r w:rsidR="00FF77C2"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  <w:p w14:paraId="39B8860D" w14:textId="0AA20305" w:rsidR="00F44D2F" w:rsidRDefault="00F44D2F" w:rsidP="00DF27BB">
            <w:pPr>
              <w:pStyle w:val="documenttxtBold"/>
              <w:numPr>
                <w:ilvl w:val="0"/>
                <w:numId w:val="8"/>
              </w:numPr>
              <w:spacing w:line="280" w:lineRule="atLeast"/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  <w:t xml:space="preserve">Managing the addition, removal and update of menus on the </w:t>
            </w:r>
            <w:r w:rsidR="00FF77C2"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  <w:t>A</w:t>
            </w:r>
            <w:r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  <w:t>pp</w:t>
            </w:r>
            <w:r w:rsidR="00FF77C2"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  <w:p w14:paraId="1E19AC35" w14:textId="5EBFDAFC" w:rsidR="00FF77C2" w:rsidRPr="00FF77C2" w:rsidRDefault="00FF77C2" w:rsidP="00FF77C2">
            <w:pPr>
              <w:pStyle w:val="documenttxtBold"/>
              <w:numPr>
                <w:ilvl w:val="0"/>
                <w:numId w:val="8"/>
              </w:numPr>
              <w:spacing w:line="280" w:lineRule="atLeast"/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  <w:t xml:space="preserve">Scheduling delivery representatives to ensure operations flow smoothly </w:t>
            </w:r>
            <w:proofErr w:type="gramStart"/>
            <w:r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  <w:t>on a daily basis</w:t>
            </w:r>
            <w:proofErr w:type="gramEnd"/>
            <w:r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  <w:p w14:paraId="43698CD4" w14:textId="2506C905" w:rsidR="00FF77C2" w:rsidRDefault="00FF77C2" w:rsidP="00DF27BB">
            <w:pPr>
              <w:pStyle w:val="documenttxtBold"/>
              <w:numPr>
                <w:ilvl w:val="0"/>
                <w:numId w:val="8"/>
              </w:numPr>
              <w:spacing w:line="280" w:lineRule="atLeast"/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  <w:t>Onboarding of new delivery representatives</w:t>
            </w:r>
            <w:r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  <w:t>, organizing training and monitoring monthly KPI’s.</w:t>
            </w:r>
          </w:p>
          <w:p w14:paraId="065E7162" w14:textId="7DFE764A" w:rsidR="00FF77C2" w:rsidRDefault="00FF77C2" w:rsidP="00DF27BB">
            <w:pPr>
              <w:pStyle w:val="documenttxtBold"/>
              <w:numPr>
                <w:ilvl w:val="0"/>
                <w:numId w:val="8"/>
              </w:numPr>
              <w:spacing w:line="280" w:lineRule="atLeast"/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  <w:t>Training of new Dispatchers.</w:t>
            </w:r>
          </w:p>
          <w:p w14:paraId="1C0B87F6" w14:textId="7FA7F6F4" w:rsidR="008E2829" w:rsidRPr="00DF27BB" w:rsidRDefault="008E2829" w:rsidP="008E2829">
            <w:pPr>
              <w:pStyle w:val="documenttxtBold"/>
              <w:spacing w:line="280" w:lineRule="atLeast"/>
              <w:ind w:left="360"/>
              <w:rPr>
                <w:rStyle w:val="documentparentContainerrightBox"/>
                <w:rFonts w:ascii="Open Sans" w:eastAsia="Open Sans" w:hAnsi="Open Sans" w:cs="Open Sans"/>
                <w:b w:val="0"/>
                <w:bCs w:val="0"/>
                <w:color w:val="000000"/>
                <w:sz w:val="22"/>
                <w:szCs w:val="22"/>
              </w:rPr>
            </w:pPr>
          </w:p>
          <w:p w14:paraId="2969A857" w14:textId="77777777" w:rsidR="001D3816" w:rsidRDefault="001D3816">
            <w:pPr>
              <w:pStyle w:val="documenttxtBold"/>
              <w:spacing w:line="280" w:lineRule="atLeast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  <w:p w14:paraId="379FF8C5" w14:textId="3F11D01C" w:rsidR="00483239" w:rsidRDefault="00F44A1F">
            <w:pPr>
              <w:pStyle w:val="documenttxtBold"/>
              <w:spacing w:line="280" w:lineRule="atLeast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>Front desk</w:t>
            </w:r>
            <w:r w:rsidR="00BE2135"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/ Point of Sale Agent</w:t>
            </w:r>
          </w:p>
          <w:p w14:paraId="0F177B88" w14:textId="77777777" w:rsidR="00483239" w:rsidRDefault="00BE2135">
            <w:pPr>
              <w:spacing w:line="280" w:lineRule="atLeast"/>
              <w:rPr>
                <w:rStyle w:val="documenttxtBoldCharacter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</w:pPr>
            <w:r>
              <w:rPr>
                <w:rStyle w:val="documenttxtBoldCharacter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>SteppingStones Recruitment LTD. (Contracted to DHL</w:t>
            </w:r>
            <w:r w:rsidR="00151A08">
              <w:rPr>
                <w:rStyle w:val="documenttxtBoldCharacter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>,</w:t>
            </w:r>
            <w:r>
              <w:rPr>
                <w:rStyle w:val="documenttxtBoldCharacter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 xml:space="preserve"> Grand Cayman)</w:t>
            </w: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="00151A08">
              <w:rPr>
                <w:rStyle w:val="documenttxtBoldCharacter"/>
                <w:rFonts w:eastAsia="Open Sans"/>
                <w:i/>
                <w:iCs/>
              </w:rPr>
              <w:t xml:space="preserve">July </w:t>
            </w:r>
            <w:r>
              <w:rPr>
                <w:rStyle w:val="documenttxtBoldCharacter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>2020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- </w:t>
            </w:r>
            <w:r>
              <w:rPr>
                <w:rStyle w:val="documenttxtBoldCharacter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>Feb 2021</w:t>
            </w:r>
          </w:p>
          <w:p w14:paraId="519D1793" w14:textId="77777777" w:rsidR="00171AFA" w:rsidRDefault="00BE2135" w:rsidP="00151A08">
            <w:pPr>
              <w:pStyle w:val="rightBoxlinth-child1"/>
              <w:numPr>
                <w:ilvl w:val="0"/>
                <w:numId w:val="5"/>
              </w:numPr>
              <w:pBdr>
                <w:top w:val="none" w:sz="0" w:space="0" w:color="auto"/>
              </w:pBdr>
              <w:spacing w:line="28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Assisting customers with queries regarding there shipments. </w:t>
            </w:r>
          </w:p>
          <w:p w14:paraId="12EABB58" w14:textId="6D577FB7" w:rsidR="00151A08" w:rsidRDefault="001D3816" w:rsidP="00151A08">
            <w:pPr>
              <w:pStyle w:val="rightBoxlinth-child1"/>
              <w:numPr>
                <w:ilvl w:val="0"/>
                <w:numId w:val="5"/>
              </w:numPr>
              <w:pBdr>
                <w:top w:val="none" w:sz="0" w:space="0" w:color="auto"/>
              </w:pBdr>
              <w:spacing w:line="28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Working directly with CBC agents to a</w:t>
            </w:r>
            <w:r w:rsidR="007C3248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ddress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="007C3248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clearance issues and resolving them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.</w:t>
            </w:r>
          </w:p>
          <w:p w14:paraId="5221D584" w14:textId="4A2517D8" w:rsidR="00151A08" w:rsidRPr="007C3248" w:rsidRDefault="00BE2135" w:rsidP="007C3248">
            <w:pPr>
              <w:pStyle w:val="rightBoxlinth-child1"/>
              <w:numPr>
                <w:ilvl w:val="0"/>
                <w:numId w:val="5"/>
              </w:numPr>
              <w:pBdr>
                <w:top w:val="none" w:sz="0" w:space="0" w:color="auto"/>
              </w:pBdr>
              <w:spacing w:line="28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Registering customers within the Customs database </w:t>
            </w:r>
            <w:proofErr w:type="gramStart"/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in order to</w:t>
            </w:r>
            <w:proofErr w:type="gramEnd"/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clear their shipm</w:t>
            </w:r>
            <w:r w:rsidR="007C3248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ents</w:t>
            </w:r>
            <w:r w:rsidR="001D3816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.</w:t>
            </w:r>
          </w:p>
          <w:p w14:paraId="0954892D" w14:textId="37E099B8" w:rsidR="001D3816" w:rsidRDefault="00BE2135" w:rsidP="00151A08">
            <w:pPr>
              <w:pStyle w:val="rightBoxlinth-child1"/>
              <w:numPr>
                <w:ilvl w:val="0"/>
                <w:numId w:val="5"/>
              </w:numPr>
              <w:pBdr>
                <w:top w:val="none" w:sz="0" w:space="0" w:color="auto"/>
              </w:pBdr>
              <w:spacing w:line="28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Collecting payments </w:t>
            </w:r>
            <w:r w:rsidR="001D3816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for cleared packages.</w:t>
            </w:r>
          </w:p>
          <w:p w14:paraId="77090BC8" w14:textId="22FF2555" w:rsidR="00483239" w:rsidRDefault="001D3816" w:rsidP="00151A08">
            <w:pPr>
              <w:pStyle w:val="rightBoxlinth-child1"/>
              <w:numPr>
                <w:ilvl w:val="0"/>
                <w:numId w:val="5"/>
              </w:numPr>
              <w:pBdr>
                <w:top w:val="none" w:sz="0" w:space="0" w:color="auto"/>
              </w:pBdr>
              <w:spacing w:line="28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C</w:t>
            </w:r>
            <w:r w:rsidR="00BE2135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reating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end-of-day</w:t>
            </w:r>
            <w:r w:rsidR="00BE2135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financial report for the accounts department.</w:t>
            </w:r>
          </w:p>
          <w:p w14:paraId="4ED83782" w14:textId="77777777" w:rsidR="001D3816" w:rsidRDefault="001D3816" w:rsidP="001D3816">
            <w:pPr>
              <w:pStyle w:val="rightBoxlinth-child1"/>
              <w:pBdr>
                <w:top w:val="none" w:sz="0" w:space="0" w:color="auto"/>
              </w:pBdr>
              <w:spacing w:line="280" w:lineRule="atLeast"/>
              <w:rPr>
                <w:rStyle w:val="span"/>
                <w:rFonts w:eastAsia="Open Sans"/>
              </w:rPr>
            </w:pPr>
          </w:p>
          <w:p w14:paraId="51DC0417" w14:textId="77777777" w:rsidR="001D3816" w:rsidRDefault="001D3816" w:rsidP="001D3816">
            <w:pPr>
              <w:pStyle w:val="rightBoxlinth-child1"/>
              <w:pBdr>
                <w:top w:val="none" w:sz="0" w:space="0" w:color="auto"/>
              </w:pBdr>
              <w:spacing w:line="280" w:lineRule="atLeast"/>
              <w:rPr>
                <w:rStyle w:val="span"/>
                <w:rFonts w:eastAsia="Open Sans"/>
              </w:rPr>
            </w:pPr>
          </w:p>
          <w:p w14:paraId="0EA7310F" w14:textId="77777777" w:rsidR="001D3816" w:rsidRDefault="001D3816" w:rsidP="001D3816">
            <w:pPr>
              <w:pStyle w:val="rightBoxlinth-child1"/>
              <w:pBdr>
                <w:top w:val="none" w:sz="0" w:space="0" w:color="auto"/>
              </w:pBdr>
              <w:spacing w:line="280" w:lineRule="atLeast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  <w:p w14:paraId="3115E7E6" w14:textId="0853F68A" w:rsidR="00483239" w:rsidRDefault="00BE2135">
            <w:pPr>
              <w:pStyle w:val="documenttxtBold"/>
              <w:pBdr>
                <w:top w:val="none" w:sz="0" w:space="12" w:color="auto"/>
              </w:pBdr>
              <w:spacing w:line="280" w:lineRule="atLeast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lastRenderedPageBreak/>
              <w:t xml:space="preserve">Guest Services Agent/Member Services </w:t>
            </w:r>
            <w:r w:rsidR="00F44A1F"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>Liaison</w:t>
            </w:r>
          </w:p>
          <w:p w14:paraId="306E404B" w14:textId="77777777" w:rsidR="00483239" w:rsidRDefault="00BE2135">
            <w:pPr>
              <w:spacing w:line="280" w:lineRule="atLeast"/>
              <w:rPr>
                <w:rStyle w:val="documenttxtBoldCharacter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</w:pPr>
            <w:r>
              <w:rPr>
                <w:rStyle w:val="documenttxtBoldCharacter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>Wyndham Reef Resort Grand Cayman</w:t>
            </w: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documenttxtBoldCharacter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>Sep 2012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- </w:t>
            </w:r>
            <w:r>
              <w:rPr>
                <w:rStyle w:val="documenttxtBoldCharacter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>Feb 2020</w:t>
            </w:r>
          </w:p>
          <w:p w14:paraId="10A539A4" w14:textId="77777777" w:rsidR="00151A08" w:rsidRPr="007C3248" w:rsidRDefault="00BE2135" w:rsidP="007C3248">
            <w:pPr>
              <w:pStyle w:val="rightBoxlinth-child1"/>
              <w:numPr>
                <w:ilvl w:val="0"/>
                <w:numId w:val="6"/>
              </w:numPr>
              <w:pBdr>
                <w:top w:val="none" w:sz="0" w:space="0" w:color="auto"/>
              </w:pBdr>
              <w:spacing w:line="28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Maintained personalized contact in a fast-paced environment with </w:t>
            </w:r>
            <w:r w:rsidR="007C3248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clients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' needs and preferences as p</w:t>
            </w:r>
            <w:r w:rsidR="007C3248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riority</w:t>
            </w:r>
          </w:p>
          <w:p w14:paraId="2DA10B7E" w14:textId="77777777" w:rsidR="00151A08" w:rsidRDefault="00BE2135" w:rsidP="00151A08">
            <w:pPr>
              <w:pStyle w:val="rightBoxlinth-child1"/>
              <w:numPr>
                <w:ilvl w:val="0"/>
                <w:numId w:val="6"/>
              </w:numPr>
              <w:pBdr>
                <w:top w:val="none" w:sz="0" w:space="0" w:color="auto"/>
              </w:pBdr>
              <w:spacing w:line="28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Contract</w:t>
            </w:r>
            <w:r w:rsidR="007C3248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p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rocessing for new and existing timeshare members.</w:t>
            </w:r>
          </w:p>
          <w:p w14:paraId="16429C1F" w14:textId="77777777" w:rsidR="00151A08" w:rsidRDefault="00BE2135" w:rsidP="00151A08">
            <w:pPr>
              <w:pStyle w:val="rightBoxlinth-child1"/>
              <w:numPr>
                <w:ilvl w:val="0"/>
                <w:numId w:val="6"/>
              </w:numPr>
              <w:pBdr>
                <w:top w:val="none" w:sz="0" w:space="0" w:color="auto"/>
              </w:pBdr>
              <w:spacing w:line="28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Handling all member queries via email and phone, providing recommendations/solutions. </w:t>
            </w:r>
          </w:p>
          <w:p w14:paraId="146BFF58" w14:textId="77777777" w:rsidR="00151A08" w:rsidRDefault="00BE2135" w:rsidP="00151A08">
            <w:pPr>
              <w:pStyle w:val="rightBoxlinth-child1"/>
              <w:numPr>
                <w:ilvl w:val="0"/>
                <w:numId w:val="6"/>
              </w:numPr>
              <w:pBdr>
                <w:top w:val="none" w:sz="0" w:space="0" w:color="auto"/>
              </w:pBdr>
              <w:spacing w:line="28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Analyzing reports and resolving discrepancies</w:t>
            </w:r>
          </w:p>
          <w:p w14:paraId="0E2FA1A6" w14:textId="77777777" w:rsidR="00151A08" w:rsidRDefault="003C1949" w:rsidP="00151A08">
            <w:pPr>
              <w:pStyle w:val="rightBoxlinth-child1"/>
              <w:numPr>
                <w:ilvl w:val="0"/>
                <w:numId w:val="6"/>
              </w:numPr>
              <w:pBdr>
                <w:top w:val="none" w:sz="0" w:space="0" w:color="auto"/>
              </w:pBdr>
              <w:spacing w:line="28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Filing and Organizing</w:t>
            </w:r>
          </w:p>
          <w:p w14:paraId="54590624" w14:textId="77777777" w:rsidR="00151A08" w:rsidRDefault="003C1949" w:rsidP="00151A08">
            <w:pPr>
              <w:pStyle w:val="rightBoxlinth-child1"/>
              <w:numPr>
                <w:ilvl w:val="0"/>
                <w:numId w:val="6"/>
              </w:numPr>
              <w:pBdr>
                <w:top w:val="none" w:sz="0" w:space="0" w:color="auto"/>
              </w:pBdr>
              <w:spacing w:line="280" w:lineRule="atLeast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Managing members data base</w:t>
            </w:r>
          </w:p>
          <w:p w14:paraId="764D6CB0" w14:textId="77777777" w:rsidR="003453CE" w:rsidRPr="007C3248" w:rsidRDefault="003C1949" w:rsidP="007C3248">
            <w:pPr>
              <w:pStyle w:val="rightBoxlinth-child1"/>
              <w:numPr>
                <w:ilvl w:val="0"/>
                <w:numId w:val="6"/>
              </w:numPr>
              <w:pBdr>
                <w:top w:val="none" w:sz="0" w:space="0" w:color="auto"/>
              </w:pBdr>
              <w:spacing w:line="280" w:lineRule="atLeast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Creating end of </w:t>
            </w:r>
            <w:r w:rsidR="007C3248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m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onth reports for the accounts team</w:t>
            </w:r>
          </w:p>
          <w:p w14:paraId="134FA56F" w14:textId="77777777" w:rsidR="00483239" w:rsidRDefault="00BE2135">
            <w:pPr>
              <w:pStyle w:val="documenttxtBold"/>
              <w:pBdr>
                <w:top w:val="none" w:sz="0" w:space="12" w:color="auto"/>
              </w:pBdr>
              <w:spacing w:line="280" w:lineRule="atLeast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>Concierge Agent</w:t>
            </w:r>
          </w:p>
          <w:p w14:paraId="718A52C9" w14:textId="5C986E1B" w:rsidR="00483239" w:rsidRDefault="00BE2135">
            <w:pPr>
              <w:spacing w:line="280" w:lineRule="atLeast"/>
              <w:rPr>
                <w:rStyle w:val="documenttxtBoldCharacter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</w:pPr>
            <w:r>
              <w:rPr>
                <w:rStyle w:val="documenttxtBoldCharacter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>Sandals Montego Bay</w:t>
            </w:r>
            <w:r w:rsidR="001D3816">
              <w:rPr>
                <w:rStyle w:val="documenttxtBoldCharacter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 xml:space="preserve"> Jamaica</w:t>
            </w:r>
            <w:r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documenttxtBoldCharacter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>Oct 2009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- </w:t>
            </w:r>
            <w:r>
              <w:rPr>
                <w:rStyle w:val="documenttxtBoldCharacter"/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>Aug 2012</w:t>
            </w:r>
          </w:p>
          <w:p w14:paraId="6296E373" w14:textId="77777777" w:rsidR="003453CE" w:rsidRDefault="00BE2135" w:rsidP="003453CE">
            <w:pPr>
              <w:pStyle w:val="rightBoxlinth-child1"/>
              <w:numPr>
                <w:ilvl w:val="0"/>
                <w:numId w:val="7"/>
              </w:numPr>
              <w:pBdr>
                <w:top w:val="none" w:sz="0" w:space="0" w:color="auto"/>
              </w:pBdr>
              <w:spacing w:after="120" w:line="240" w:lineRule="auto"/>
              <w:ind w:left="922"/>
              <w:contextualSpacing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Provided the highest level of personalized service to enhance the overall guest experience while promoting and upholding the Sandals culture. </w:t>
            </w:r>
          </w:p>
          <w:p w14:paraId="43560804" w14:textId="564ADDFF" w:rsidR="001D3816" w:rsidRDefault="00BE2135" w:rsidP="00877AF8">
            <w:pPr>
              <w:pStyle w:val="rightBoxlinth-child1"/>
              <w:numPr>
                <w:ilvl w:val="0"/>
                <w:numId w:val="7"/>
              </w:numPr>
              <w:pBdr>
                <w:top w:val="none" w:sz="0" w:space="0" w:color="auto"/>
              </w:pBdr>
              <w:spacing w:after="120" w:line="240" w:lineRule="auto"/>
              <w:ind w:left="922"/>
              <w:contextualSpacing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 w:rsidRPr="00687283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Checking </w:t>
            </w:r>
            <w:r w:rsidR="001D3816" w:rsidRPr="00687283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guests</w:t>
            </w:r>
            <w:r w:rsidRPr="00687283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in and out of the resort. </w:t>
            </w:r>
          </w:p>
          <w:p w14:paraId="3520A0E0" w14:textId="32672218" w:rsidR="00687283" w:rsidRDefault="00BE2135" w:rsidP="00877AF8">
            <w:pPr>
              <w:pStyle w:val="rightBoxlinth-child1"/>
              <w:numPr>
                <w:ilvl w:val="0"/>
                <w:numId w:val="7"/>
              </w:numPr>
              <w:pBdr>
                <w:top w:val="none" w:sz="0" w:space="0" w:color="auto"/>
              </w:pBdr>
              <w:spacing w:after="120" w:line="240" w:lineRule="auto"/>
              <w:ind w:left="922"/>
              <w:contextualSpacing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 w:rsidRPr="00687283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Managing guest folio</w:t>
            </w:r>
            <w:r w:rsidR="001D3816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, processing payments and closing guests accounts.</w:t>
            </w:r>
          </w:p>
          <w:p w14:paraId="24703026" w14:textId="256C8BE9" w:rsidR="0007174C" w:rsidRDefault="0007174C" w:rsidP="00877AF8">
            <w:pPr>
              <w:pStyle w:val="rightBoxlinth-child1"/>
              <w:numPr>
                <w:ilvl w:val="0"/>
                <w:numId w:val="7"/>
              </w:numPr>
              <w:pBdr>
                <w:top w:val="none" w:sz="0" w:space="0" w:color="auto"/>
              </w:pBdr>
              <w:spacing w:after="120" w:line="240" w:lineRule="auto"/>
              <w:ind w:left="922"/>
              <w:contextualSpacing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 w:rsidRPr="0007174C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Room assignments, paying priority to special </w:t>
            </w:r>
            <w:r w:rsidR="001D3816" w:rsidRPr="0007174C"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requests.</w:t>
            </w:r>
          </w:p>
          <w:p w14:paraId="0C39D8CF" w14:textId="77777777" w:rsidR="00483239" w:rsidRDefault="00483239" w:rsidP="0007174C">
            <w:pPr>
              <w:pStyle w:val="rightBoxlinth-child1"/>
              <w:numPr>
                <w:ilvl w:val="0"/>
                <w:numId w:val="7"/>
              </w:numPr>
              <w:pBdr>
                <w:top w:val="none" w:sz="0" w:space="0" w:color="auto"/>
              </w:pBdr>
              <w:spacing w:after="120" w:line="240" w:lineRule="auto"/>
              <w:ind w:left="922"/>
              <w:contextualSpacing/>
              <w:rPr>
                <w:rStyle w:val="documentparentContainerrightBox"/>
                <w:rFonts w:ascii="Open Sans" w:eastAsia="Open Sans" w:hAnsi="Open Sans" w:cs="Open Sans"/>
                <w:color w:val="000000"/>
                <w:sz w:val="2"/>
                <w:szCs w:val="2"/>
              </w:rPr>
            </w:pP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23F432F" w14:textId="77777777" w:rsidR="00483239" w:rsidRDefault="00483239">
            <w:pPr>
              <w:pStyle w:val="documentparentContainerrightBoxParagraph"/>
              <w:spacing w:line="20" w:lineRule="atLeast"/>
              <w:rPr>
                <w:rStyle w:val="documentparentContainerrightBox"/>
                <w:rFonts w:ascii="Open Sans" w:eastAsia="Open Sans" w:hAnsi="Open Sans" w:cs="Open Sans"/>
                <w:color w:val="000000"/>
                <w:sz w:val="2"/>
                <w:szCs w:val="2"/>
              </w:rPr>
            </w:pPr>
          </w:p>
        </w:tc>
      </w:tr>
    </w:tbl>
    <w:p w14:paraId="7864A8B2" w14:textId="77777777" w:rsidR="00483239" w:rsidRDefault="00BE2135">
      <w:pPr>
        <w:spacing w:line="20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color w:val="FFFFFF"/>
          <w:sz w:val="2"/>
        </w:rPr>
        <w:t>.</w:t>
      </w:r>
    </w:p>
    <w:sectPr w:rsidR="00483239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ra">
    <w:altName w:val="Calibri"/>
    <w:charset w:val="00"/>
    <w:family w:val="auto"/>
    <w:pitch w:val="variable"/>
    <w:sig w:usb0="A00002FF" w:usb1="5000204B" w:usb2="00000000" w:usb3="00000000" w:csb0="00000097" w:csb1="00000000"/>
    <w:embedBold r:id="rId1" w:fontKey="{DA4D11DE-4409-45C9-AB39-F8ACB8136CD0}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  <w:embedRegular r:id="rId2" w:fontKey="{8EA992B7-8914-476B-8BB3-7F517DABE527}"/>
    <w:embedBold r:id="rId3" w:fontKey="{269D7A8E-2878-426C-93E8-9D8505274E42}"/>
    <w:embedItalic r:id="rId4" w:fontKey="{CF219CBA-1E8C-4A1E-83D0-DED4EE825D56}"/>
    <w:embedBoldItalic r:id="rId5" w:fontKey="{0933228D-2842-418A-BE94-1ABA7947864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1CD8D1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147F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404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99877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1AFF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4C5E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72FF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8E0B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4EDF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E4665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3E0A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4AB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BC8A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10FF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22E4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26E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3441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1AAA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4D4F8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C4D2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3CCE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F232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F02E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78D6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3455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4A43D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288F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3A161DD"/>
    <w:multiLevelType w:val="hybridMultilevel"/>
    <w:tmpl w:val="2BB670C2"/>
    <w:lvl w:ilvl="0" w:tplc="04090003">
      <w:start w:val="1"/>
      <w:numFmt w:val="bullet"/>
      <w:lvlText w:val="o"/>
      <w:lvlJc w:val="left"/>
      <w:pPr>
        <w:ind w:left="9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4" w15:restartNumberingAfterBreak="0">
    <w:nsid w:val="2C840FBB"/>
    <w:multiLevelType w:val="hybridMultilevel"/>
    <w:tmpl w:val="5A66772E"/>
    <w:lvl w:ilvl="0" w:tplc="04090003">
      <w:start w:val="1"/>
      <w:numFmt w:val="bullet"/>
      <w:lvlText w:val="o"/>
      <w:lvlJc w:val="left"/>
      <w:pPr>
        <w:ind w:left="9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5" w15:restartNumberingAfterBreak="0">
    <w:nsid w:val="36BA377D"/>
    <w:multiLevelType w:val="hybridMultilevel"/>
    <w:tmpl w:val="D17CF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546A9"/>
    <w:multiLevelType w:val="hybridMultilevel"/>
    <w:tmpl w:val="1E70035C"/>
    <w:lvl w:ilvl="0" w:tplc="04090003">
      <w:start w:val="1"/>
      <w:numFmt w:val="bullet"/>
      <w:lvlText w:val="o"/>
      <w:lvlJc w:val="left"/>
      <w:pPr>
        <w:ind w:left="9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7" w15:restartNumberingAfterBreak="0">
    <w:nsid w:val="50CE2725"/>
    <w:multiLevelType w:val="hybridMultilevel"/>
    <w:tmpl w:val="C324C128"/>
    <w:lvl w:ilvl="0" w:tplc="04090003">
      <w:start w:val="1"/>
      <w:numFmt w:val="bullet"/>
      <w:lvlText w:val="o"/>
      <w:lvlJc w:val="left"/>
      <w:pPr>
        <w:ind w:left="9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 w16cid:durableId="1106847091">
    <w:abstractNumId w:val="0"/>
  </w:num>
  <w:num w:numId="2" w16cid:durableId="1979722472">
    <w:abstractNumId w:val="1"/>
  </w:num>
  <w:num w:numId="3" w16cid:durableId="893856623">
    <w:abstractNumId w:val="2"/>
  </w:num>
  <w:num w:numId="4" w16cid:durableId="2110931611">
    <w:abstractNumId w:val="3"/>
  </w:num>
  <w:num w:numId="5" w16cid:durableId="171918115">
    <w:abstractNumId w:val="4"/>
  </w:num>
  <w:num w:numId="6" w16cid:durableId="1859538195">
    <w:abstractNumId w:val="7"/>
  </w:num>
  <w:num w:numId="7" w16cid:durableId="394670220">
    <w:abstractNumId w:val="6"/>
  </w:num>
  <w:num w:numId="8" w16cid:durableId="110788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239"/>
    <w:rsid w:val="0007174C"/>
    <w:rsid w:val="00151A08"/>
    <w:rsid w:val="00171AFA"/>
    <w:rsid w:val="001962F8"/>
    <w:rsid w:val="001D3816"/>
    <w:rsid w:val="00231062"/>
    <w:rsid w:val="002B4BC1"/>
    <w:rsid w:val="00315659"/>
    <w:rsid w:val="003453CE"/>
    <w:rsid w:val="003C1949"/>
    <w:rsid w:val="00483239"/>
    <w:rsid w:val="004946CC"/>
    <w:rsid w:val="0053365D"/>
    <w:rsid w:val="00560EA5"/>
    <w:rsid w:val="00577474"/>
    <w:rsid w:val="005E0EAC"/>
    <w:rsid w:val="00687283"/>
    <w:rsid w:val="006D7D0C"/>
    <w:rsid w:val="007C3248"/>
    <w:rsid w:val="008273EE"/>
    <w:rsid w:val="00877AF8"/>
    <w:rsid w:val="00885160"/>
    <w:rsid w:val="008E2829"/>
    <w:rsid w:val="00955CAC"/>
    <w:rsid w:val="0099048D"/>
    <w:rsid w:val="00A7707B"/>
    <w:rsid w:val="00B61365"/>
    <w:rsid w:val="00BC2FE5"/>
    <w:rsid w:val="00BE2135"/>
    <w:rsid w:val="00CE4BC8"/>
    <w:rsid w:val="00DC4577"/>
    <w:rsid w:val="00DF27BB"/>
    <w:rsid w:val="00E26E48"/>
    <w:rsid w:val="00E611AD"/>
    <w:rsid w:val="00F24B14"/>
    <w:rsid w:val="00F44A1F"/>
    <w:rsid w:val="00F44D2F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BBEE8D0"/>
  <w15:docId w15:val="{87003930-1DB0-7646-B175-16AF9628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2"/>
      <w:szCs w:val="22"/>
    </w:rPr>
  </w:style>
  <w:style w:type="paragraph" w:customStyle="1" w:styleId="documenttopSection">
    <w:name w:val="document_topSection"/>
    <w:basedOn w:val="Normal"/>
    <w:pPr>
      <w:shd w:val="clear" w:color="auto" w:fill="2F2F2F"/>
      <w:jc w:val="center"/>
    </w:pPr>
    <w:rPr>
      <w:shd w:val="clear" w:color="auto" w:fill="2F2F2F"/>
    </w:rPr>
  </w:style>
  <w:style w:type="paragraph" w:customStyle="1" w:styleId="documenttopSectiontopBox">
    <w:name w:val="document_topSection_topBox"/>
    <w:basedOn w:val="Normal"/>
    <w:pPr>
      <w:pBdr>
        <w:bottom w:val="none" w:sz="0" w:space="20" w:color="auto"/>
      </w:pBdr>
      <w:jc w:val="center"/>
    </w:pPr>
  </w:style>
  <w:style w:type="paragraph" w:customStyle="1" w:styleId="documentsection">
    <w:name w:val="document_section"/>
    <w:basedOn w:val="Normal"/>
  </w:style>
  <w:style w:type="paragraph" w:customStyle="1" w:styleId="documentparagraphName">
    <w:name w:val="document_paragraphName"/>
    <w:basedOn w:val="Normal"/>
  </w:style>
  <w:style w:type="character" w:customStyle="1" w:styleId="documentname">
    <w:name w:val="document_name"/>
    <w:basedOn w:val="DefaultParagraphFont"/>
    <w:rPr>
      <w:rFonts w:ascii="Lora" w:eastAsia="Lora" w:hAnsi="Lora" w:cs="Lora"/>
      <w:b/>
      <w:bCs/>
      <w:caps/>
      <w:color w:val="FFFFFF"/>
      <w:sz w:val="60"/>
      <w:szCs w:val="60"/>
      <w:shd w:val="clear" w:color="auto" w:fill="2F2F2F"/>
    </w:rPr>
  </w:style>
  <w:style w:type="paragraph" w:customStyle="1" w:styleId="name-wrapper">
    <w:name w:val="name-wrapper"/>
    <w:basedOn w:val="Normal"/>
    <w:pPr>
      <w:spacing w:line="620" w:lineRule="atLeast"/>
    </w:p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nameParagraph">
    <w:name w:val="document_name Paragraph"/>
    <w:basedOn w:val="Normal"/>
    <w:pPr>
      <w:pBdr>
        <w:top w:val="none" w:sz="0" w:space="10" w:color="auto"/>
        <w:bottom w:val="none" w:sz="0" w:space="10" w:color="auto"/>
      </w:pBdr>
      <w:shd w:val="clear" w:color="auto" w:fill="2F2F2F"/>
      <w:spacing w:line="620" w:lineRule="atLeast"/>
      <w:jc w:val="center"/>
    </w:pPr>
    <w:rPr>
      <w:rFonts w:ascii="Lora" w:eastAsia="Lora" w:hAnsi="Lora" w:cs="Lora"/>
      <w:b/>
      <w:bCs/>
      <w:caps/>
      <w:color w:val="FFFFFF"/>
      <w:sz w:val="60"/>
      <w:szCs w:val="60"/>
      <w:shd w:val="clear" w:color="auto" w:fill="2F2F2F"/>
    </w:rPr>
  </w:style>
  <w:style w:type="table" w:customStyle="1" w:styleId="name-table">
    <w:name w:val="name-table"/>
    <w:basedOn w:val="TableNormal"/>
    <w:pPr>
      <w:jc w:val="center"/>
    </w:pPr>
    <w:tblPr/>
  </w:style>
  <w:style w:type="character" w:customStyle="1" w:styleId="documentresumeTitle">
    <w:name w:val="document_resumeTitle"/>
    <w:basedOn w:val="DefaultParagraphFont"/>
    <w:rPr>
      <w:b/>
      <w:bCs/>
      <w:caps/>
      <w:color w:val="FFFFFF"/>
      <w:spacing w:val="30"/>
      <w:sz w:val="30"/>
      <w:szCs w:val="30"/>
    </w:rPr>
  </w:style>
  <w:style w:type="paragraph" w:customStyle="1" w:styleId="div">
    <w:name w:val="div"/>
    <w:basedOn w:val="Normal"/>
  </w:style>
  <w:style w:type="paragraph" w:customStyle="1" w:styleId="documentresumeTitleParagraph">
    <w:name w:val="document_resumeTitle Paragraph"/>
    <w:basedOn w:val="Normal"/>
    <w:pPr>
      <w:pBdr>
        <w:right w:val="none" w:sz="0" w:space="7" w:color="auto"/>
      </w:pBdr>
      <w:spacing w:line="320" w:lineRule="atLeast"/>
    </w:pPr>
    <w:rPr>
      <w:b/>
      <w:bCs/>
      <w:caps/>
      <w:color w:val="FFFFFF"/>
      <w:spacing w:val="30"/>
      <w:sz w:val="30"/>
      <w:szCs w:val="30"/>
    </w:rPr>
  </w:style>
  <w:style w:type="table" w:customStyle="1" w:styleId="rttl-table">
    <w:name w:val="rttl-table"/>
    <w:basedOn w:val="TableNormal"/>
    <w:tblPr/>
  </w:style>
  <w:style w:type="character" w:customStyle="1" w:styleId="cell">
    <w:name w:val="cell"/>
    <w:basedOn w:val="DefaultParagraphFont"/>
  </w:style>
  <w:style w:type="character" w:customStyle="1" w:styleId="documentparentContainerleftBox">
    <w:name w:val="document_parentContainer_leftBox"/>
    <w:basedOn w:val="DefaultParagraphFont"/>
  </w:style>
  <w:style w:type="paragraph" w:customStyle="1" w:styleId="documentparentContainersectionnth-child1headingdiv">
    <w:name w:val="document_parentContainer_section_nth-child(1)_heading &gt; div"/>
    <w:basedOn w:val="Normal"/>
  </w:style>
  <w:style w:type="paragraph" w:customStyle="1" w:styleId="documentfirstparagraph">
    <w:name w:val="document_firstparagraph"/>
    <w:basedOn w:val="Normal"/>
  </w:style>
  <w:style w:type="paragraph" w:customStyle="1" w:styleId="address">
    <w:name w:val="address"/>
    <w:basedOn w:val="Normal"/>
    <w:pPr>
      <w:jc w:val="right"/>
    </w:pPr>
  </w:style>
  <w:style w:type="paragraph" w:customStyle="1" w:styleId="documenticonRow">
    <w:name w:val="document_iconRow"/>
    <w:basedOn w:val="Normal"/>
  </w:style>
  <w:style w:type="character" w:customStyle="1" w:styleId="documenticonRowlabel">
    <w:name w:val="document_iconRow_label"/>
    <w:basedOn w:val="DefaultParagraphFont"/>
    <w:rPr>
      <w:b/>
      <w:bCs/>
      <w:caps/>
    </w:rPr>
  </w:style>
  <w:style w:type="paragraph" w:customStyle="1" w:styleId="documenticoTxt">
    <w:name w:val="document_icoTxt"/>
    <w:basedOn w:val="Normal"/>
    <w:pPr>
      <w:pBdr>
        <w:bottom w:val="none" w:sz="0" w:space="7" w:color="auto"/>
      </w:pBdr>
    </w:pPr>
  </w:style>
  <w:style w:type="paragraph" w:customStyle="1" w:styleId="align-right">
    <w:name w:val="align-right"/>
    <w:basedOn w:val="Normal"/>
    <w:pPr>
      <w:jc w:val="right"/>
    </w:pPr>
  </w:style>
  <w:style w:type="paragraph" w:customStyle="1" w:styleId="documenticonRownth-last-child1">
    <w:name w:val="document_iconRow_nth-last-child(1)"/>
    <w:basedOn w:val="Normal"/>
  </w:style>
  <w:style w:type="paragraph" w:customStyle="1" w:styleId="documentsectionTitle">
    <w:name w:val="document_sectionTitle"/>
    <w:basedOn w:val="Normal"/>
    <w:pPr>
      <w:pBdr>
        <w:bottom w:val="none" w:sz="0" w:space="8" w:color="auto"/>
      </w:pBdr>
      <w:spacing w:line="340" w:lineRule="atLeast"/>
    </w:pPr>
    <w:rPr>
      <w:rFonts w:ascii="Lora" w:eastAsia="Lora" w:hAnsi="Lora" w:cs="Lora"/>
      <w:b/>
      <w:bCs/>
      <w:caps/>
      <w:color w:val="000000"/>
      <w:spacing w:val="40"/>
      <w:sz w:val="28"/>
      <w:szCs w:val="28"/>
    </w:rPr>
  </w:style>
  <w:style w:type="paragraph" w:customStyle="1" w:styleId="documentparentContainersinglecolumn">
    <w:name w:val="document_parentContainer_singlecolumn"/>
    <w:basedOn w:val="Normal"/>
  </w:style>
  <w:style w:type="paragraph" w:customStyle="1" w:styleId="documentdispBlock">
    <w:name w:val="document_dispBlock"/>
    <w:basedOn w:val="Normal"/>
  </w:style>
  <w:style w:type="paragraph" w:customStyle="1" w:styleId="documenttxtBold">
    <w:name w:val="document_txtBold"/>
    <w:basedOn w:val="Normal"/>
    <w:rPr>
      <w:b/>
      <w:bCs/>
    </w:rPr>
  </w:style>
  <w:style w:type="character" w:customStyle="1" w:styleId="documenttxtBoldCharacter">
    <w:name w:val="document_txtBold Character"/>
    <w:basedOn w:val="DefaultParagraphFont"/>
    <w:rPr>
      <w:b/>
      <w:bCs/>
    </w:rPr>
  </w:style>
  <w:style w:type="paragraph" w:customStyle="1" w:styleId="edu-gapdiv">
    <w:name w:val="edu-gapdiv"/>
    <w:basedOn w:val="Normal"/>
    <w:pPr>
      <w:spacing w:line="160" w:lineRule="atLeast"/>
    </w:pPr>
    <w:rPr>
      <w:sz w:val="2"/>
      <w:szCs w:val="2"/>
    </w:rPr>
  </w:style>
  <w:style w:type="paragraph" w:customStyle="1" w:styleId="documenttxtItl">
    <w:name w:val="document_txtItl"/>
    <w:basedOn w:val="Normal"/>
    <w:rPr>
      <w:i/>
      <w:iCs/>
    </w:rPr>
  </w:style>
  <w:style w:type="paragraph" w:customStyle="1" w:styleId="documenteducationcategoryTitle">
    <w:name w:val="document_education_categoryTitle"/>
    <w:basedOn w:val="Normal"/>
    <w:rPr>
      <w:b/>
      <w:bCs/>
    </w:rPr>
  </w:style>
  <w:style w:type="paragraph" w:customStyle="1" w:styleId="li">
    <w:name w:val="li"/>
    <w:basedOn w:val="Normal"/>
  </w:style>
  <w:style w:type="paragraph" w:customStyle="1" w:styleId="documentparagraph">
    <w:name w:val="document_paragraph"/>
    <w:basedOn w:val="Normal"/>
    <w:pPr>
      <w:pBdr>
        <w:top w:val="none" w:sz="0" w:space="12" w:color="auto"/>
      </w:pBdr>
    </w:pPr>
  </w:style>
  <w:style w:type="paragraph" w:customStyle="1" w:styleId="documentskillsparagraph">
    <w:name w:val="document_skills_paragraph"/>
    <w:basedOn w:val="Normal"/>
    <w:pPr>
      <w:pBdr>
        <w:top w:val="none" w:sz="0" w:space="2" w:color="auto"/>
      </w:pBdr>
    </w:pPr>
  </w:style>
  <w:style w:type="paragraph" w:customStyle="1" w:styleId="p">
    <w:name w:val="p"/>
    <w:basedOn w:val="Normal"/>
  </w:style>
  <w:style w:type="character" w:customStyle="1" w:styleId="documentparentContainerrightBox">
    <w:name w:val="document_parentContainer_rightBox"/>
    <w:basedOn w:val="DefaultParagraphFont"/>
  </w:style>
  <w:style w:type="paragraph" w:customStyle="1" w:styleId="rightBoxlinth-child1">
    <w:name w:val="rightBox_li_nth-child(1)"/>
    <w:basedOn w:val="Normal"/>
    <w:pPr>
      <w:pBdr>
        <w:top w:val="none" w:sz="0" w:space="3" w:color="auto"/>
      </w:pBdr>
    </w:pPr>
  </w:style>
  <w:style w:type="paragraph" w:customStyle="1" w:styleId="documentrefrencerefUponReq">
    <w:name w:val="document_refrence_refUponReq"/>
    <w:basedOn w:val="Normal"/>
  </w:style>
  <w:style w:type="paragraph" w:customStyle="1" w:styleId="documentparentContainerrightBoxParagraph">
    <w:name w:val="document_parentContainer_rightBox Paragraph"/>
    <w:basedOn w:val="Normal"/>
  </w:style>
  <w:style w:type="table" w:customStyle="1" w:styleId="documentparentContainer">
    <w:name w:val="document_parentContainer"/>
    <w:basedOn w:val="TableNormal"/>
    <w:tblPr/>
  </w:style>
  <w:style w:type="character" w:styleId="Hyperlink">
    <w:name w:val="Hyperlink"/>
    <w:basedOn w:val="DefaultParagraphFont"/>
    <w:uiPriority w:val="99"/>
    <w:unhideWhenUsed/>
    <w:rsid w:val="00827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dDaina Edwards</vt:lpstr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dDaina Edwards</dc:title>
  <dc:creator>Microsoft Office User</dc:creator>
  <cp:lastModifiedBy>Daina Edwards</cp:lastModifiedBy>
  <cp:revision>2</cp:revision>
  <cp:lastPrinted>2021-03-20T14:05:00Z</cp:lastPrinted>
  <dcterms:created xsi:type="dcterms:W3CDTF">2024-04-25T17:10:00Z</dcterms:created>
  <dcterms:modified xsi:type="dcterms:W3CDTF">2024-04-25T17:10:00Z</dcterms:modified>
</cp:coreProperties>
</file>